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65" w:rsidRPr="00DE4465" w:rsidRDefault="00DE4465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условия</w:t>
      </w:r>
    </w:p>
    <w:p w:rsidR="00DE4465" w:rsidRPr="00DE4465" w:rsidRDefault="00DE4465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и судейства соревнований</w:t>
      </w:r>
    </w:p>
    <w:p w:rsidR="00DE4465" w:rsidRPr="00DE4465" w:rsidRDefault="00DE4465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туристско-краеведческого слета</w:t>
      </w:r>
    </w:p>
    <w:p w:rsidR="00DE4465" w:rsidRPr="00DE4465" w:rsidRDefault="00DE4465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 образовательных</w:t>
      </w:r>
    </w:p>
    <w:p w:rsidR="00743B51" w:rsidRDefault="00DE4465" w:rsidP="00E1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Ка</w:t>
      </w:r>
      <w:r w:rsidR="009A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лужской области, </w:t>
      </w:r>
    </w:p>
    <w:p w:rsidR="00DE4465" w:rsidRPr="00DE4465" w:rsidRDefault="009A3554" w:rsidP="00E1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посвященного Г</w:t>
      </w:r>
      <w:r w:rsidR="00E1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оду педагога и наставника </w:t>
      </w:r>
    </w:p>
    <w:p w:rsidR="00DE4465" w:rsidRPr="00DE4465" w:rsidRDefault="00111CC0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(19-21 мая 2023</w:t>
      </w:r>
      <w:r w:rsidR="00DE4465"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г.)</w:t>
      </w:r>
    </w:p>
    <w:p w:rsidR="00DE4465" w:rsidRPr="00DE4465" w:rsidRDefault="00DE4465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CD" w:rsidRPr="00E648CD" w:rsidRDefault="00E648CD" w:rsidP="00E648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48C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E648CD" w:rsidRPr="00E648CD" w:rsidRDefault="00E648CD" w:rsidP="00E64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8CD">
        <w:rPr>
          <w:rFonts w:ascii="Times New Roman" w:eastAsia="Calibri" w:hAnsi="Times New Roman" w:cs="Times New Roman"/>
          <w:sz w:val="24"/>
          <w:szCs w:val="24"/>
        </w:rPr>
        <w:t xml:space="preserve">Туристско-краеведческий слет работников образовательных организаций Калужской области, посвященный Году педагога и наставника (далее – слет) проводится в соответствии с приказом Министерства просвещения Российской Федерации и Министерства экономического развития Российской Федерации от 19 декабря </w:t>
      </w:r>
      <w:smartTag w:uri="urn:schemas-microsoft-com:office:smarttags" w:element="metricconverter">
        <w:smartTagPr>
          <w:attr w:name="ProductID" w:val="2019 г"/>
        </w:smartTagPr>
        <w:r w:rsidRPr="00E648CD">
          <w:rPr>
            <w:rFonts w:ascii="Times New Roman" w:eastAsia="Calibri" w:hAnsi="Times New Roman" w:cs="Times New Roman"/>
            <w:sz w:val="24"/>
            <w:szCs w:val="24"/>
          </w:rPr>
          <w:t>2019 г</w:t>
        </w:r>
      </w:smartTag>
      <w:r w:rsidRPr="00E648CD">
        <w:rPr>
          <w:rFonts w:ascii="Times New Roman" w:eastAsia="Calibri" w:hAnsi="Times New Roman" w:cs="Times New Roman"/>
          <w:sz w:val="24"/>
          <w:szCs w:val="24"/>
        </w:rPr>
        <w:t xml:space="preserve">. № 702/811; с приказом Министерства здравоохранения Российской Федерации от 01 марта </w:t>
      </w:r>
      <w:smartTag w:uri="urn:schemas-microsoft-com:office:smarttags" w:element="metricconverter">
        <w:smartTagPr>
          <w:attr w:name="ProductID" w:val="2016 г"/>
        </w:smartTagPr>
        <w:r w:rsidRPr="00E648CD">
          <w:rPr>
            <w:rFonts w:ascii="Times New Roman" w:eastAsia="Calibri" w:hAnsi="Times New Roman" w:cs="Times New Roman"/>
            <w:sz w:val="24"/>
            <w:szCs w:val="24"/>
          </w:rPr>
          <w:t>2016 г</w:t>
        </w:r>
      </w:smartTag>
      <w:r w:rsidRPr="00E648CD">
        <w:rPr>
          <w:rFonts w:ascii="Times New Roman" w:eastAsia="Calibri" w:hAnsi="Times New Roman" w:cs="Times New Roman"/>
          <w:sz w:val="24"/>
          <w:szCs w:val="24"/>
        </w:rPr>
        <w:t>. № 702/811</w:t>
      </w:r>
    </w:p>
    <w:p w:rsidR="00E648CD" w:rsidRPr="00E648CD" w:rsidRDefault="00E648CD" w:rsidP="00E64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48CD">
        <w:rPr>
          <w:rFonts w:ascii="Times New Roman" w:eastAsia="Calibri" w:hAnsi="Times New Roman" w:cs="Times New Roman"/>
          <w:sz w:val="24"/>
          <w:szCs w:val="24"/>
        </w:rPr>
        <w:t>Судейство на слете осуществляется в соответствии с правилами вида спорта «Спортивный туризм» (приказ</w:t>
      </w:r>
      <w:r w:rsidRPr="00E648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Министерства спорта Российской Федерации от 22 апреля 2021 года № 255) и подробными условиями соревнований.</w:t>
      </w:r>
    </w:p>
    <w:p w:rsidR="00E648CD" w:rsidRPr="00E648CD" w:rsidRDefault="00E648CD" w:rsidP="00E64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8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!!!Место проведения:</w:t>
      </w:r>
      <w:r w:rsidRPr="00E648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48CD">
        <w:rPr>
          <w:rFonts w:ascii="Times New Roman" w:eastAsia="Calibri" w:hAnsi="Times New Roman" w:cs="Times New Roman"/>
          <w:sz w:val="24"/>
          <w:szCs w:val="24"/>
        </w:rPr>
        <w:t xml:space="preserve">полигон в районе Андреевских оздоровительных лагерей на реке </w:t>
      </w:r>
      <w:proofErr w:type="spellStart"/>
      <w:r w:rsidRPr="00E648CD">
        <w:rPr>
          <w:rFonts w:ascii="Times New Roman" w:eastAsia="Calibri" w:hAnsi="Times New Roman" w:cs="Times New Roman"/>
          <w:sz w:val="24"/>
          <w:szCs w:val="24"/>
        </w:rPr>
        <w:t>Желовь</w:t>
      </w:r>
      <w:proofErr w:type="spellEnd"/>
      <w:r w:rsidRPr="00E648C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E648CD">
        <w:rPr>
          <w:rFonts w:ascii="Times New Roman" w:eastAsia="Calibri" w:hAnsi="Times New Roman" w:cs="Times New Roman"/>
          <w:sz w:val="24"/>
          <w:szCs w:val="24"/>
        </w:rPr>
        <w:t>Перемышльском</w:t>
      </w:r>
      <w:proofErr w:type="spellEnd"/>
      <w:r w:rsidRPr="00E648CD">
        <w:rPr>
          <w:rFonts w:ascii="Times New Roman" w:eastAsia="Calibri" w:hAnsi="Times New Roman" w:cs="Times New Roman"/>
          <w:sz w:val="24"/>
          <w:szCs w:val="24"/>
        </w:rPr>
        <w:t xml:space="preserve"> районе.</w:t>
      </w:r>
    </w:p>
    <w:p w:rsidR="00E648CD" w:rsidRPr="00E648CD" w:rsidRDefault="00E648CD" w:rsidP="00E64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48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48CD">
        <w:rPr>
          <w:rFonts w:ascii="Times New Roman" w:eastAsia="Calibri" w:hAnsi="Times New Roman" w:cs="Times New Roman"/>
          <w:bCs/>
          <w:sz w:val="24"/>
          <w:szCs w:val="24"/>
        </w:rPr>
        <w:t>Для соблюдения питьевого режима предусмотреть емкости для воды литражом не менее 10 литров. Количество емкостей для воды команда определяет самостоятельно.</w:t>
      </w:r>
    </w:p>
    <w:p w:rsidR="00E648CD" w:rsidRPr="00E648CD" w:rsidRDefault="00E648CD" w:rsidP="00E64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48CD">
        <w:rPr>
          <w:rFonts w:ascii="Times New Roman" w:eastAsia="Calibri" w:hAnsi="Times New Roman" w:cs="Times New Roman"/>
          <w:bCs/>
          <w:sz w:val="24"/>
          <w:szCs w:val="24"/>
        </w:rPr>
        <w:t>Предусмотреть индивидуальные средства защиты от насекомых (клещей,  комаров, мошки и т.д.).</w:t>
      </w:r>
    </w:p>
    <w:p w:rsidR="00DA14D4" w:rsidRPr="00DE4465" w:rsidRDefault="00DA14D4" w:rsidP="00E648CD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531" w:rsidRDefault="00DA14D4" w:rsidP="00E6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</w:t>
      </w:r>
      <w:r w:rsidR="00E6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слета</w:t>
      </w:r>
      <w:r w:rsidR="006F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B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Выездная школа </w:t>
      </w:r>
      <w:r w:rsidR="00E648CD" w:rsidRPr="00E6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туристского актива</w:t>
      </w:r>
    </w:p>
    <w:p w:rsidR="00DE4465" w:rsidRDefault="00E648CD" w:rsidP="00E6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4D4" w:rsidRPr="00E6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«Доживем до понедельника»</w:t>
      </w:r>
    </w:p>
    <w:p w:rsidR="00E648CD" w:rsidRPr="00E95653" w:rsidRDefault="00E95653" w:rsidP="00E9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5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</w:t>
      </w:r>
      <w:r w:rsidR="007E7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помимо названия</w:t>
      </w:r>
      <w:r w:rsidR="007E7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</w:t>
      </w:r>
      <w:r w:rsidR="007E7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имя местного педагога, внесшего вклад в развитие профессиональной деятельности, например, команда «Турист» имени </w:t>
      </w:r>
      <w:r w:rsidR="007E7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А.Д. Юдина.</w:t>
      </w:r>
      <w:r w:rsidR="00BB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каждого отряда должна быть </w:t>
      </w:r>
      <w:proofErr w:type="spellStart"/>
      <w:r w:rsidR="00BB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штендер</w:t>
      </w:r>
      <w:proofErr w:type="spellEnd"/>
      <w:r w:rsidR="00BB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фотографией педагога</w:t>
      </w:r>
      <w:r w:rsidR="006F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(формат не менее А</w:t>
      </w:r>
      <w:proofErr w:type="gramStart"/>
      <w:r w:rsidR="006F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="006F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BB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краткой</w:t>
      </w:r>
      <w:r w:rsidR="006F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биографией на обратной стороне.</w:t>
      </w:r>
    </w:p>
    <w:p w:rsidR="00E648CD" w:rsidRPr="00E648CD" w:rsidRDefault="00E648CD" w:rsidP="00E648CD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«Конкурсная программа»</w:t>
      </w:r>
    </w:p>
    <w:p w:rsidR="00DE4465" w:rsidRPr="00DE4465" w:rsidRDefault="00DE4465" w:rsidP="00B706B7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выступлений команды в конкурсной программе производится путем экспертной судейской оценки. </w:t>
      </w:r>
    </w:p>
    <w:p w:rsidR="00DE4465" w:rsidRPr="00DE4465" w:rsidRDefault="00DE4465" w:rsidP="00B706B7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в конкурсной программе определятся по наименьшей сумме мест, занятых во всех конкурсах. При совпадении суммы мест преимущество у команды с лучшим результатом в конкурсе «Представление команды».  </w:t>
      </w:r>
    </w:p>
    <w:p w:rsidR="00DE4465" w:rsidRPr="00DE4465" w:rsidRDefault="00DE4465" w:rsidP="00B706B7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неучастия в каком-либо конкурсе команда занимает место после команд, выполнивших всю конкурсную программу. </w:t>
      </w:r>
    </w:p>
    <w:p w:rsidR="00DE4465" w:rsidRPr="00DE4465" w:rsidRDefault="00DE4465" w:rsidP="00B7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должна иметь собственное оборудование, необходимое для участия в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программе.</w:t>
      </w:r>
    </w:p>
    <w:p w:rsidR="00DE4465" w:rsidRPr="00DE4465" w:rsidRDefault="00DE4465" w:rsidP="00B7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4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Протесты на результаты конкурсной программы не принимаются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DE4465" w:rsidRPr="00DE4465" w:rsidRDefault="00DE4465" w:rsidP="00B706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4465" w:rsidRPr="008416ED" w:rsidRDefault="00DE4465" w:rsidP="008416ED">
      <w:pPr>
        <w:numPr>
          <w:ilvl w:val="1"/>
          <w:numId w:val="3"/>
        </w:num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представление коман</w:t>
      </w:r>
      <w:r w:rsidR="00E1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 «</w:t>
      </w:r>
      <w:r w:rsidR="00CB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Разговор о </w:t>
      </w:r>
      <w:proofErr w:type="gramStart"/>
      <w:r w:rsidR="00CB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важном</w:t>
      </w:r>
      <w:proofErr w:type="gramEnd"/>
      <w:r w:rsidR="00BD6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E1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4465" w:rsidRPr="00DE4465" w:rsidRDefault="00DE4465" w:rsidP="00B706B7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конкурсе  принимают  участие все члены команды. </w:t>
      </w:r>
      <w:proofErr w:type="gramStart"/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в творческой форме представляет с</w:t>
      </w:r>
      <w:r w:rsidR="00B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 муниципальное образование,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команды, приветствует жюри, а также раскрыва</w:t>
      </w:r>
      <w:r w:rsidR="00C720C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тематическую направленность, выбрав ту или иную тему для разговора о важном (</w:t>
      </w:r>
      <w:r w:rsidR="006F15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жизнь</w:t>
      </w:r>
      <w:r w:rsidR="00C720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и </w:t>
      </w:r>
      <w:r w:rsidR="00C72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наставники</w:t>
      </w:r>
      <w:r w:rsidR="0000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прочее</w:t>
      </w:r>
      <w:r w:rsidR="00C720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DE4465" w:rsidRPr="00DE4465" w:rsidRDefault="00DE4465" w:rsidP="00B706B7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выступления – до 8 минут (временной регламент может быть изменен в меньшую сторону по решению ГСК). </w:t>
      </w:r>
    </w:p>
    <w:p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Критерии оценки: </w:t>
      </w:r>
    </w:p>
    <w:p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оригинальность; </w:t>
      </w:r>
    </w:p>
    <w:p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художественного исполнения; </w:t>
      </w:r>
    </w:p>
    <w:p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оформление; </w:t>
      </w:r>
    </w:p>
    <w:p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сопровождение;</w:t>
      </w:r>
    </w:p>
    <w:p w:rsidR="00DE4465" w:rsidRPr="00DE4465" w:rsidRDefault="00DE4465" w:rsidP="00B706B7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позиция оценивается максимально в 5 баллов. </w:t>
      </w:r>
    </w:p>
    <w:p w:rsidR="00DE4465" w:rsidRPr="00DE4465" w:rsidRDefault="00DE4465" w:rsidP="00B706B7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превышение временного регламента команде снимается 1 балл за каждую полную минуту. Место в конкурсе определяется по наибольшей сумме набранных баллов.</w:t>
      </w:r>
    </w:p>
    <w:p w:rsidR="00DE4465" w:rsidRPr="00DE4465" w:rsidRDefault="00DE4465" w:rsidP="00B706B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465" w:rsidRPr="008416ED" w:rsidRDefault="00DE4465" w:rsidP="008416E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Конкурс к</w:t>
      </w:r>
      <w:r w:rsidR="00E1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раев</w:t>
      </w:r>
      <w:r w:rsidR="00C7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едов</w:t>
      </w:r>
      <w:r w:rsidR="0088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7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8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 по краеведению»</w:t>
      </w:r>
      <w:r w:rsidR="00884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форме </w:t>
      </w:r>
      <w:r w:rsidR="006F1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краеведческого </w:t>
      </w:r>
      <w:r w:rsidR="00E1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ориентирования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E4465" w:rsidRPr="00DE4465" w:rsidRDefault="00DE4465" w:rsidP="00B706B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r w:rsid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участников от команды – 4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DE4465" w:rsidRPr="001E50AF" w:rsidRDefault="00DE4465" w:rsidP="00B706B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должны будут ответить на </w:t>
      </w:r>
      <w:r w:rsidR="00DD6754" w:rsidRPr="0088437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8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тестового характера. Основная тематика вопросов – </w:t>
      </w:r>
      <w:r w:rsidR="001E50AF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«История </w:t>
      </w:r>
      <w:proofErr w:type="spellStart"/>
      <w:r w:rsidR="001E50AF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КОЦТКиЭ</w:t>
      </w:r>
      <w:proofErr w:type="spellEnd"/>
      <w:r w:rsidR="001E50AF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="004F3C75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75B7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«Педагоги-наставники</w:t>
      </w:r>
      <w:r w:rsidR="00BD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8375B7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почетные граждане </w:t>
      </w:r>
      <w:r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Калу</w:t>
      </w:r>
      <w:r w:rsidR="008375B7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жской области»</w:t>
      </w:r>
      <w:r w:rsidR="00731527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2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3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 лет освобождения Калужской области</w:t>
      </w:r>
      <w:r w:rsidR="0042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21010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2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</w:t>
      </w:r>
      <w:r w:rsidR="00E21010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кольные огни</w:t>
      </w:r>
      <w:r w:rsidR="0042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21010" w:rsidRPr="001E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437C" w:rsidRDefault="0086769E" w:rsidP="00B706B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r w:rsidR="008A17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участников от команды – 4</w:t>
      </w: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 Цель – </w:t>
      </w:r>
      <w:r w:rsidRPr="0088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 лесу КП с краеведческими вопросами и заданиями, правильно ответить на них. Правильный ответ – 1 балл. </w:t>
      </w:r>
    </w:p>
    <w:p w:rsidR="0086769E" w:rsidRPr="0086769E" w:rsidRDefault="0086769E" w:rsidP="0088437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Раскодировать шифровку с изречением</w:t>
      </w:r>
      <w:r w:rsidR="0088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педагогах</w:t>
      </w:r>
      <w:r w:rsidRPr="00884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Шифровка будет включена в З</w:t>
      </w:r>
      <w:r w:rsidR="008416E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(зачетная маршрутная карточка)</w:t>
      </w: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Коды для расшифровки будут размещаться на КП. Найдя все коды, вы сможете записать и прочитать изречение. Полностью расшифрованная фраза – 5 баллов. Команды стартуют с интервалом в 5 минут.</w:t>
      </w:r>
    </w:p>
    <w:p w:rsidR="004951E1" w:rsidRDefault="0086769E" w:rsidP="00B706B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КП – 4 шт. </w:t>
      </w:r>
    </w:p>
    <w:p w:rsidR="004951E1" w:rsidRDefault="0086769E" w:rsidP="00B706B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вопросов на каждом КП – 4 шт. </w:t>
      </w:r>
    </w:p>
    <w:p w:rsidR="0086769E" w:rsidRPr="0086769E" w:rsidRDefault="0086769E" w:rsidP="00B706B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Контролер выдает карточки с вопросами, ответы команда заносит в ЗМК. В ЗМК ответ заносится четко, разборчивым почерком. (НЕРАЗБОРЧИВЫЕ СИМВОЛЫ не учитываются при оценке). Контролер дублирует ответы в протокол.</w:t>
      </w:r>
    </w:p>
    <w:p w:rsidR="0086769E" w:rsidRPr="0086769E" w:rsidRDefault="0086769E" w:rsidP="00B706B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подведении итогов учитывается количество правильных ответов. При совпадении количества баллов преимущество у команды с наименьшим временем прохождения.</w:t>
      </w:r>
    </w:p>
    <w:p w:rsidR="0086769E" w:rsidRPr="0086769E" w:rsidRDefault="0086769E" w:rsidP="00B706B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время на всей дистанции – 40 минут</w:t>
      </w:r>
      <w:r w:rsidRPr="00BA24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Превышение</w:t>
      </w: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 – штраф (1 минута = 1 балл).</w:t>
      </w:r>
    </w:p>
    <w:p w:rsidR="0086769E" w:rsidRPr="0086769E" w:rsidRDefault="0086769E" w:rsidP="008416E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при себе иметь шариковые ручки. </w:t>
      </w:r>
    </w:p>
    <w:p w:rsidR="00DE4465" w:rsidRPr="00DE4465" w:rsidRDefault="00DE4465" w:rsidP="00B706B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65" w:rsidRPr="00DE4465" w:rsidRDefault="008375B7" w:rsidP="008416E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4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кухни </w:t>
      </w:r>
      <w:r w:rsidR="00841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«Битва шефов </w:t>
      </w:r>
      <w:r w:rsidR="00A4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B2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Именинный каравай</w:t>
      </w:r>
      <w:r w:rsidR="00DE4465" w:rsidRPr="00DE4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4465" w:rsidRPr="00DE4465" w:rsidRDefault="00DE4465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от команды необходимо приготовить 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блюдо (</w:t>
      </w:r>
      <w:r w:rsidR="00CB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торт,</w:t>
      </w:r>
      <w:r w:rsidR="0029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пирог,</w:t>
      </w:r>
      <w:r w:rsidR="0029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кекс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выбор команды) из имеющихся у них продуктов</w:t>
      </w:r>
      <w:r w:rsidR="00CB2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они привезут с собой.</w:t>
      </w:r>
    </w:p>
    <w:p w:rsidR="00CB259C" w:rsidRDefault="00DE4465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="00295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ениваются: представление блюда,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и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вкусовые качества. </w:t>
      </w:r>
    </w:p>
    <w:p w:rsidR="00D15D0C" w:rsidRDefault="00DE4465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должны приготовить блюдо </w:t>
      </w:r>
      <w:r w:rsidRPr="00841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походных условиях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6ED" w:rsidRPr="00841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поляне слета</w:t>
      </w:r>
      <w:r w:rsidR="0084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оригинально его 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представить</w:t>
      </w:r>
      <w:r w:rsidR="00D15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465" w:rsidRPr="00DE4465" w:rsidRDefault="00DE4465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письменного рецепта обязательно.</w:t>
      </w:r>
    </w:p>
    <w:p w:rsidR="008416ED" w:rsidRDefault="008416ED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приготовления блюда – </w:t>
      </w:r>
      <w:r w:rsidR="004C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5565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5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465" w:rsidRPr="00DE4465" w:rsidRDefault="00DE4465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представления блюда не более 2-х минут.</w:t>
      </w:r>
    </w:p>
    <w:p w:rsidR="00DE4465" w:rsidRPr="00DE4465" w:rsidRDefault="00DE4465" w:rsidP="00B706B7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:rsidR="00DE4465" w:rsidRPr="00DE4465" w:rsidRDefault="00ED3A54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разнообразие декора</w:t>
      </w:r>
      <w:r w:rsidR="00DE4465"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вкусовые качества; </w:t>
      </w:r>
    </w:p>
    <w:p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блюда; </w:t>
      </w:r>
    </w:p>
    <w:p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мнение.</w:t>
      </w:r>
    </w:p>
    <w:p w:rsidR="00DE4465" w:rsidRPr="00DE4465" w:rsidRDefault="00DE4465" w:rsidP="00B706B7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Каждая позиция оценивается максимально в 3 балла. </w:t>
      </w:r>
    </w:p>
    <w:p w:rsidR="00DE4465" w:rsidRPr="00DE4465" w:rsidRDefault="00DE4465" w:rsidP="00B706B7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превышение временного регламента команде снимается 1 балл за каждую полную минуту. За отсутствие письменного рецепта – штраф 1 балл. Место в конкурсе определяется по наибольшей сумме набранных баллов.</w:t>
      </w:r>
    </w:p>
    <w:p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65" w:rsidRPr="00DE4465" w:rsidRDefault="00E15F00" w:rsidP="004C5565">
      <w:pPr>
        <w:suppressAutoHyphens/>
        <w:spacing w:after="0" w:line="240" w:lineRule="auto"/>
        <w:ind w:left="17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Конкурс</w:t>
      </w:r>
      <w:r w:rsidR="00DE4465"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песн</w:t>
      </w:r>
      <w:r w:rsidR="0083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«</w:t>
      </w:r>
      <w:r w:rsidR="0049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Юбилейный хит</w:t>
      </w:r>
      <w:r w:rsidR="00DE4465"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в полном со</w:t>
      </w:r>
      <w:r w:rsidR="00E1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ставе исполняет песню </w:t>
      </w:r>
      <w:r w:rsidR="004C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поздравительной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тематики. Инструментальный аккомпанемент приветствуется и оценивается. Допускается использование минусовых (без голоса) фонограмм, при налич</w:t>
      </w:r>
      <w:proofErr w:type="gramStart"/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рганизаторов необходимых технических средств, но не оценивается. </w:t>
      </w:r>
    </w:p>
    <w:p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DE4465" w:rsidRPr="00DE4465" w:rsidRDefault="00DE4465" w:rsidP="00B706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репертуара тематике; </w:t>
      </w:r>
    </w:p>
    <w:p w:rsidR="00DE4465" w:rsidRPr="00DE4465" w:rsidRDefault="00DE4465" w:rsidP="00B706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мастерство;</w:t>
      </w:r>
    </w:p>
    <w:p w:rsidR="00DE4465" w:rsidRPr="00DE4465" w:rsidRDefault="00DE4465" w:rsidP="00B706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артистизм;</w:t>
      </w:r>
    </w:p>
    <w:p w:rsidR="00DE4465" w:rsidRPr="00DE4465" w:rsidRDefault="00DE4465" w:rsidP="00B706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музыкального сопровождения.</w:t>
      </w:r>
    </w:p>
    <w:p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позиция оценивается максимально в 5 баллов. Место в конкурсе определяется по наибольшей сумме набранных баллов.</w:t>
      </w:r>
    </w:p>
    <w:p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65" w:rsidRPr="00DE4465" w:rsidRDefault="00DE4465" w:rsidP="00B70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C5565" w:rsidRPr="00F51F52" w:rsidRDefault="004C5565" w:rsidP="004C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52">
        <w:rPr>
          <w:rFonts w:ascii="Times New Roman" w:hAnsi="Times New Roman" w:cs="Times New Roman"/>
          <w:b/>
          <w:sz w:val="28"/>
          <w:szCs w:val="28"/>
        </w:rPr>
        <w:t>Вид «КРОСС-ПОХОД»</w:t>
      </w:r>
    </w:p>
    <w:p w:rsidR="004C5565" w:rsidRPr="004C5565" w:rsidRDefault="004C5565" w:rsidP="004C55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65">
        <w:rPr>
          <w:rFonts w:ascii="Times New Roman" w:hAnsi="Times New Roman" w:cs="Times New Roman"/>
          <w:b/>
          <w:sz w:val="24"/>
          <w:szCs w:val="24"/>
        </w:rPr>
        <w:t>(длинная дистанция)</w:t>
      </w:r>
    </w:p>
    <w:p w:rsidR="004C5565" w:rsidRPr="004C5565" w:rsidRDefault="004C5565" w:rsidP="004C55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Состав команды – 6 человек (не менее 2 женщин).</w:t>
      </w:r>
    </w:p>
    <w:p w:rsidR="004C5565" w:rsidRPr="004C5565" w:rsidRDefault="004C5565" w:rsidP="004C55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Соревнования не регламентированные, проводятся в виде пешеходного похода в заданном направлении с выполнением различных заданий на контрольных пунктах (этапах). Порядок прохождения контрольных пунктов указаны в зачетной маршрутной карточке (ЗМК). Места расположения контрольных </w:t>
      </w:r>
      <w:proofErr w:type="gramStart"/>
      <w:r w:rsidRPr="004C5565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4C5565">
        <w:rPr>
          <w:rFonts w:ascii="Times New Roman" w:hAnsi="Times New Roman" w:cs="Times New Roman"/>
          <w:sz w:val="24"/>
          <w:szCs w:val="24"/>
        </w:rPr>
        <w:t xml:space="preserve"> (этапов) отмечены на карте. Соревнования проводятся по системе «Ралли»: каждая команда посещает контрольные пункты (этапы) в соответствии с расписанием, указанным в ЗМК. Герметизированную карту и ЗМК команда получает за минуту до старта. Масштаб карты 1:10000.</w:t>
      </w:r>
    </w:p>
    <w:p w:rsidR="004C5565" w:rsidRPr="004C5565" w:rsidRDefault="004C5565" w:rsidP="004C55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Команды выпускаются на дистанцию в соответствии со стартовым протоколом. Команда прибывает место старта за 15 минут до старта. На старте проводится предстартовая проверка снаряжения, знаний границ полигона и действий в аварийных ситуациях. Отсутствие предметов группового и личного снаряжения штрафуется (1 балл за отсутствие каждого предмета), за незнание границ полигона и действий в аварийных ситуациях команда не штрафуется, но не допускается на старт, пока не выучит информацию. При этом старт не откладывается.</w:t>
      </w:r>
    </w:p>
    <w:p w:rsidR="004C5565" w:rsidRPr="004C5565" w:rsidRDefault="004C5565" w:rsidP="004C55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 Команда работает на дистанции автономно, за использование посторонней помощи, а также при незаявленных заменах участников во время прохождения дистанции – </w:t>
      </w:r>
      <w:r w:rsidRPr="004C5565">
        <w:rPr>
          <w:rFonts w:ascii="Times New Roman" w:hAnsi="Times New Roman" w:cs="Times New Roman"/>
          <w:b/>
          <w:sz w:val="24"/>
          <w:szCs w:val="24"/>
        </w:rPr>
        <w:t>снятие с дистанции.</w:t>
      </w:r>
      <w:r w:rsidRPr="004C5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565" w:rsidRPr="004C5565" w:rsidRDefault="004C5565" w:rsidP="004C55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5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</w:t>
      </w:r>
      <w:proofErr w:type="gramStart"/>
      <w:r w:rsidRPr="004C556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C5565">
        <w:rPr>
          <w:rFonts w:ascii="Times New Roman" w:hAnsi="Times New Roman" w:cs="Times New Roman"/>
          <w:color w:val="000000"/>
          <w:sz w:val="24"/>
          <w:szCs w:val="24"/>
        </w:rPr>
        <w:t xml:space="preserve"> этапах и условиях работы на них, команды будут получать непосредственно по прибытию на этап в письменной, устной или иной форме, при этом будут соблюдаться равные для всех команд условия получения информации.</w:t>
      </w:r>
    </w:p>
    <w:p w:rsidR="004C5565" w:rsidRPr="004C5565" w:rsidRDefault="004C5565" w:rsidP="004C55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565">
        <w:rPr>
          <w:rFonts w:ascii="Times New Roman" w:hAnsi="Times New Roman" w:cs="Times New Roman"/>
          <w:color w:val="000000"/>
          <w:sz w:val="24"/>
          <w:szCs w:val="24"/>
        </w:rPr>
        <w:t>Опоздание на финиш штрафуется – 10 баллов за каждую полную минуту опоздания.</w:t>
      </w:r>
    </w:p>
    <w:p w:rsidR="004C5565" w:rsidRPr="004C5565" w:rsidRDefault="004C5565" w:rsidP="004C55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565">
        <w:rPr>
          <w:rFonts w:ascii="Times New Roman" w:hAnsi="Times New Roman" w:cs="Times New Roman"/>
          <w:b/>
          <w:sz w:val="24"/>
          <w:szCs w:val="24"/>
        </w:rPr>
        <w:t>Результат команды</w:t>
      </w:r>
      <w:r w:rsidRPr="004C5565">
        <w:rPr>
          <w:rFonts w:ascii="Times New Roman" w:hAnsi="Times New Roman" w:cs="Times New Roman"/>
          <w:sz w:val="24"/>
          <w:szCs w:val="24"/>
        </w:rPr>
        <w:t xml:space="preserve"> определяется по количеству пройденных этапов, при равенстве количества пройденных этапов – по сумме штрафных баллов, полученных при работе на этапах. За каждые суммарно набранные </w:t>
      </w:r>
      <w:r w:rsidRPr="004C5565">
        <w:rPr>
          <w:rFonts w:ascii="Times New Roman" w:hAnsi="Times New Roman" w:cs="Times New Roman"/>
          <w:b/>
          <w:sz w:val="24"/>
          <w:szCs w:val="24"/>
        </w:rPr>
        <w:t>60 баллов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получает снятие одного этапа, при этом сумма штрафных баллов </w:t>
      </w:r>
      <w:r w:rsidRPr="004C5565">
        <w:rPr>
          <w:rFonts w:ascii="Times New Roman" w:hAnsi="Times New Roman" w:cs="Times New Roman"/>
          <w:i/>
          <w:sz w:val="24"/>
          <w:szCs w:val="24"/>
        </w:rPr>
        <w:t>уменьшается</w:t>
      </w:r>
      <w:r w:rsidRPr="004C5565">
        <w:rPr>
          <w:rFonts w:ascii="Times New Roman" w:hAnsi="Times New Roman" w:cs="Times New Roman"/>
          <w:sz w:val="24"/>
          <w:szCs w:val="24"/>
        </w:rPr>
        <w:t xml:space="preserve">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В случае полного совпадения количества пройденных этапов и штрафных баллов приоритет у команды с меньшим временем работы на всей дистанции (отсуживается по прибытию на финиш с точностью до минуты).</w:t>
      </w:r>
    </w:p>
    <w:p w:rsidR="004C5565" w:rsidRPr="004C5565" w:rsidRDefault="004C5565" w:rsidP="004C556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5565" w:rsidRPr="004C5565" w:rsidRDefault="004C5565" w:rsidP="004C55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C5565">
        <w:rPr>
          <w:rFonts w:ascii="Times New Roman" w:hAnsi="Times New Roman" w:cs="Times New Roman"/>
          <w:sz w:val="24"/>
          <w:szCs w:val="24"/>
          <w:u w:val="single"/>
        </w:rPr>
        <w:t>Обязательное личное снаряжение (на каждого участника):</w:t>
      </w:r>
    </w:p>
    <w:p w:rsidR="004C5565" w:rsidRPr="004C5565" w:rsidRDefault="004C5565" w:rsidP="004C556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Головной убор</w:t>
      </w:r>
    </w:p>
    <w:p w:rsidR="004C5565" w:rsidRPr="004C5565" w:rsidRDefault="004C5565" w:rsidP="004C556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Форма, закрывающая руки и колени</w:t>
      </w:r>
    </w:p>
    <w:p w:rsidR="004C5565" w:rsidRPr="004C5565" w:rsidRDefault="004C5565" w:rsidP="004C556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Ходовая обувь</w:t>
      </w:r>
    </w:p>
    <w:p w:rsidR="004C5565" w:rsidRPr="004C5565" w:rsidRDefault="004C5565" w:rsidP="004C556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Рукавицы, перчатки – 1 пара</w:t>
      </w:r>
    </w:p>
    <w:p w:rsidR="004C5565" w:rsidRPr="004C5565" w:rsidRDefault="004C5565" w:rsidP="004C55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C5565">
        <w:rPr>
          <w:rFonts w:ascii="Times New Roman" w:hAnsi="Times New Roman" w:cs="Times New Roman"/>
          <w:sz w:val="24"/>
          <w:szCs w:val="24"/>
          <w:u w:val="single"/>
        </w:rPr>
        <w:t>Обязательное групповое снаряжение: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Компас – 2 шт.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Часы – 2 шт.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65">
        <w:rPr>
          <w:rFonts w:ascii="Times New Roman" w:hAnsi="Times New Roman" w:cs="Times New Roman"/>
          <w:sz w:val="24"/>
          <w:szCs w:val="24"/>
        </w:rPr>
        <w:t>Медаптечка</w:t>
      </w:r>
      <w:proofErr w:type="spellEnd"/>
      <w:r w:rsidRPr="004C5565">
        <w:rPr>
          <w:rFonts w:ascii="Times New Roman" w:hAnsi="Times New Roman" w:cs="Times New Roman"/>
          <w:sz w:val="24"/>
          <w:szCs w:val="24"/>
        </w:rPr>
        <w:t xml:space="preserve"> (см. ниже)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Письменные принадлежности (ручка, карандаш, линейка).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Спички в </w:t>
      </w:r>
      <w:proofErr w:type="spellStart"/>
      <w:r w:rsidRPr="004C5565">
        <w:rPr>
          <w:rFonts w:ascii="Times New Roman" w:hAnsi="Times New Roman" w:cs="Times New Roman"/>
          <w:sz w:val="24"/>
          <w:szCs w:val="24"/>
        </w:rPr>
        <w:t>гермоупаковке</w:t>
      </w:r>
      <w:proofErr w:type="spellEnd"/>
      <w:r w:rsidRPr="004C5565">
        <w:rPr>
          <w:rFonts w:ascii="Times New Roman" w:hAnsi="Times New Roman" w:cs="Times New Roman"/>
          <w:sz w:val="24"/>
          <w:szCs w:val="24"/>
        </w:rPr>
        <w:t xml:space="preserve"> – 1 коробок.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Топор – 1шт.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Рюкзак – необходимое кол-во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Вода питьевая – не менее </w:t>
      </w:r>
      <w:smartTag w:uri="urn:schemas-microsoft-com:office:smarttags" w:element="metricconverter">
        <w:smartTagPr>
          <w:attr w:name="ProductID" w:val="2 л"/>
        </w:smartTagPr>
        <w:r w:rsidRPr="004C5565">
          <w:rPr>
            <w:rFonts w:ascii="Times New Roman" w:hAnsi="Times New Roman" w:cs="Times New Roman"/>
            <w:sz w:val="24"/>
            <w:szCs w:val="24"/>
          </w:rPr>
          <w:t>2 л</w:t>
        </w:r>
      </w:smartTag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Кан (котелок) – 1 </w:t>
      </w:r>
      <w:proofErr w:type="spellStart"/>
      <w:proofErr w:type="gramStart"/>
      <w:r w:rsidRPr="004C5565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4C5565">
        <w:rPr>
          <w:rFonts w:ascii="Times New Roman" w:hAnsi="Times New Roman" w:cs="Times New Roman"/>
          <w:sz w:val="24"/>
          <w:szCs w:val="24"/>
        </w:rPr>
        <w:t xml:space="preserve"> (объем не менее </w:t>
      </w:r>
      <w:smartTag w:uri="urn:schemas-microsoft-com:office:smarttags" w:element="metricconverter">
        <w:smartTagPr>
          <w:attr w:name="ProductID" w:val="3 л"/>
        </w:smartTagPr>
        <w:r w:rsidRPr="004C5565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4C5565">
        <w:rPr>
          <w:rFonts w:ascii="Times New Roman" w:hAnsi="Times New Roman" w:cs="Times New Roman"/>
          <w:sz w:val="24"/>
          <w:szCs w:val="24"/>
        </w:rPr>
        <w:t>)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Веревка для вязания носилок (количеств</w:t>
      </w:r>
      <w:proofErr w:type="gramStart"/>
      <w:r w:rsidRPr="004C55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5565">
        <w:rPr>
          <w:rFonts w:ascii="Times New Roman" w:hAnsi="Times New Roman" w:cs="Times New Roman"/>
          <w:sz w:val="24"/>
          <w:szCs w:val="24"/>
        </w:rPr>
        <w:t xml:space="preserve"> на усмотрение команды)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Карабины с муфтами – 2 шт.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Полотно для изготовления носилок – 1 шт.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Веревка (</w:t>
      </w:r>
      <w:r w:rsidRPr="004C556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C5565">
        <w:rPr>
          <w:rFonts w:ascii="Times New Roman" w:hAnsi="Times New Roman" w:cs="Times New Roman"/>
          <w:sz w:val="24"/>
          <w:szCs w:val="24"/>
        </w:rPr>
        <w:t>-10мм)- не менее 25 метров.</w:t>
      </w:r>
    </w:p>
    <w:p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Большая булавка или иголка.</w:t>
      </w:r>
    </w:p>
    <w:p w:rsidR="004C5565" w:rsidRPr="004C5565" w:rsidRDefault="004C5565" w:rsidP="004C5565">
      <w:pPr>
        <w:pStyle w:val="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Список препаратов </w:t>
      </w:r>
      <w:proofErr w:type="spellStart"/>
      <w:r w:rsidRPr="004C5565">
        <w:rPr>
          <w:rFonts w:ascii="Times New Roman" w:hAnsi="Times New Roman" w:cs="Times New Roman"/>
          <w:sz w:val="24"/>
          <w:szCs w:val="24"/>
        </w:rPr>
        <w:t>медаптечки</w:t>
      </w:r>
      <w:proofErr w:type="spellEnd"/>
      <w:r w:rsidRPr="004C5565">
        <w:rPr>
          <w:rFonts w:ascii="Times New Roman" w:hAnsi="Times New Roman" w:cs="Times New Roman"/>
          <w:sz w:val="24"/>
          <w:szCs w:val="24"/>
        </w:rPr>
        <w:t>:</w:t>
      </w:r>
    </w:p>
    <w:p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1. Жгут резиновый – 1 шт.</w:t>
      </w:r>
    </w:p>
    <w:p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2. Дезинфицирующие средства (зелёнка, йод, перекись водорода)</w:t>
      </w:r>
    </w:p>
    <w:p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3. Сердечные средства</w:t>
      </w:r>
    </w:p>
    <w:p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4. Болеутоляющие средства</w:t>
      </w:r>
    </w:p>
    <w:p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5. Желудочные средства</w:t>
      </w:r>
    </w:p>
    <w:p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6. Перевязочные средства (бинты и стерильные салфетки)</w:t>
      </w:r>
    </w:p>
    <w:p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7. Жаропонижающие средства</w:t>
      </w:r>
    </w:p>
    <w:p w:rsidR="004C5565" w:rsidRPr="004C5565" w:rsidRDefault="004C5565" w:rsidP="00E311A9">
      <w:pPr>
        <w:tabs>
          <w:tab w:val="left" w:pos="360"/>
        </w:tabs>
        <w:spacing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8. Лейкопластырь – 1 рулон</w:t>
      </w:r>
    </w:p>
    <w:p w:rsidR="004C5565" w:rsidRPr="00E311A9" w:rsidRDefault="004C5565" w:rsidP="00E311A9">
      <w:pPr>
        <w:tabs>
          <w:tab w:val="left" w:pos="36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В каждой упаковке должно быть не менее 6 таблеток и отчетливо ч</w:t>
      </w:r>
      <w:r w:rsidR="00E311A9">
        <w:rPr>
          <w:rFonts w:ascii="Times New Roman" w:hAnsi="Times New Roman" w:cs="Times New Roman"/>
          <w:sz w:val="24"/>
          <w:szCs w:val="24"/>
        </w:rPr>
        <w:t>итаться срок годности препаратов.</w:t>
      </w:r>
    </w:p>
    <w:p w:rsidR="004C5565" w:rsidRPr="004C5565" w:rsidRDefault="004C5565" w:rsidP="00E311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565">
        <w:rPr>
          <w:rFonts w:ascii="Times New Roman" w:hAnsi="Times New Roman" w:cs="Times New Roman"/>
          <w:b/>
          <w:sz w:val="24"/>
          <w:szCs w:val="24"/>
        </w:rPr>
        <w:t>Отсутствие каждого предмета (независимо от характера списка) на предстартовой проверке – штраф 1 балл.</w:t>
      </w:r>
    </w:p>
    <w:p w:rsidR="004C5565" w:rsidRPr="004C5565" w:rsidRDefault="004C5565" w:rsidP="00E311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65">
        <w:rPr>
          <w:rFonts w:ascii="Times New Roman" w:hAnsi="Times New Roman" w:cs="Times New Roman"/>
          <w:b/>
          <w:sz w:val="24"/>
          <w:szCs w:val="24"/>
        </w:rPr>
        <w:t>Возможные этапы **: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Установка и снятие туристической палатки.</w:t>
      </w:r>
      <w:r w:rsidRPr="004C5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2.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Туристские узлы.</w:t>
      </w:r>
      <w:r w:rsidRPr="004C55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565">
        <w:rPr>
          <w:rFonts w:ascii="Times New Roman" w:hAnsi="Times New Roman" w:cs="Times New Roman"/>
          <w:b/>
          <w:sz w:val="24"/>
          <w:szCs w:val="24"/>
        </w:rPr>
        <w:t>Узлы:</w:t>
      </w:r>
      <w:r w:rsidRPr="004C5565">
        <w:rPr>
          <w:rFonts w:ascii="Times New Roman" w:hAnsi="Times New Roman" w:cs="Times New Roman"/>
          <w:sz w:val="24"/>
          <w:szCs w:val="24"/>
        </w:rPr>
        <w:t xml:space="preserve"> встречный, двойной проводник, прямой, </w:t>
      </w:r>
      <w:proofErr w:type="spellStart"/>
      <w:r w:rsidRPr="004C5565">
        <w:rPr>
          <w:rFonts w:ascii="Times New Roman" w:hAnsi="Times New Roman" w:cs="Times New Roman"/>
          <w:sz w:val="24"/>
          <w:szCs w:val="24"/>
        </w:rPr>
        <w:t>грейпвайн</w:t>
      </w:r>
      <w:proofErr w:type="spellEnd"/>
      <w:r w:rsidRPr="004C5565">
        <w:rPr>
          <w:rFonts w:ascii="Times New Roman" w:hAnsi="Times New Roman" w:cs="Times New Roman"/>
          <w:sz w:val="24"/>
          <w:szCs w:val="24"/>
        </w:rPr>
        <w:t xml:space="preserve">, булинь, австрийский проводник, штык, восьмерка, стремя, схватывающий, </w:t>
      </w:r>
      <w:proofErr w:type="spellStart"/>
      <w:r w:rsidRPr="004C5565">
        <w:rPr>
          <w:rFonts w:ascii="Times New Roman" w:hAnsi="Times New Roman" w:cs="Times New Roman"/>
          <w:sz w:val="24"/>
          <w:szCs w:val="24"/>
        </w:rPr>
        <w:t>Баррел</w:t>
      </w:r>
      <w:proofErr w:type="spellEnd"/>
      <w:r w:rsidRPr="004C55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3.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Оказание первой медицинской помощи (с возможной транспортировкой пострадавшего).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оказывает пострадавшему (участнику команды по жребию) медпомощь, используя аптечку и подручные средства. 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4. 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Спортивный спуск.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спускается по судейским перилам, любым разрешенным способом</w:t>
      </w:r>
      <w:r w:rsidR="00E311A9">
        <w:rPr>
          <w:rFonts w:ascii="Times New Roman" w:hAnsi="Times New Roman" w:cs="Times New Roman"/>
          <w:sz w:val="24"/>
          <w:szCs w:val="24"/>
        </w:rPr>
        <w:t>.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Брод.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преодолевает водную преграду вброд с использованием альпенштоков, судейских перил или по наведенным командой перилам, с обязательным их снятием с целевой стороны.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6.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Горизонтальный маятник с самонаведением.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Преодоление оврага (препятствия) по бревну с использованием перил, с обязательным их снятием с целевой стороны.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7.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Определение азимута на ориентир.</w:t>
      </w:r>
      <w:r w:rsidRPr="004C5565">
        <w:rPr>
          <w:rFonts w:ascii="Times New Roman" w:hAnsi="Times New Roman" w:cs="Times New Roman"/>
          <w:sz w:val="24"/>
          <w:szCs w:val="24"/>
        </w:rPr>
        <w:t xml:space="preserve"> Участвует 3 человека от команды. Каждый из участников определяет азимут на указанный судьей ориентир. (КВ-5 мин.)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8.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Параллельные перила.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Прохождение водной преграды по параллельным перилам (судейские веревки) 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9.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Костер.</w:t>
      </w:r>
      <w:r w:rsidRPr="004C5565">
        <w:rPr>
          <w:rFonts w:ascii="Times New Roman" w:hAnsi="Times New Roman" w:cs="Times New Roman"/>
          <w:sz w:val="24"/>
          <w:szCs w:val="24"/>
        </w:rPr>
        <w:t xml:space="preserve"> Разведение костра при определенных условиях без использования домашних заготовок. 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10.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Подъем по склону.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поднимается по склону, используя судейские перила.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11.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Болото.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преодолевает участок сильно заболоченной местности с возможной транспортировкой пострадавшего (по жребию).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12.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 xml:space="preserve">Гати. </w:t>
      </w:r>
      <w:r w:rsidRPr="004C5565">
        <w:rPr>
          <w:rFonts w:ascii="Times New Roman" w:hAnsi="Times New Roman" w:cs="Times New Roman"/>
          <w:sz w:val="24"/>
          <w:szCs w:val="24"/>
        </w:rPr>
        <w:t>Команда преодолевает заболоченный участок с использованием жердей.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13.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Вертикальный маятник</w:t>
      </w:r>
      <w:r w:rsidRPr="004C5565">
        <w:rPr>
          <w:rFonts w:ascii="Times New Roman" w:hAnsi="Times New Roman" w:cs="Times New Roman"/>
          <w:sz w:val="24"/>
          <w:szCs w:val="24"/>
        </w:rPr>
        <w:t>. Преодоление сухого оврага с помощью судейских перил.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14.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 xml:space="preserve">Ориентирование на маркированной трассе. </w:t>
      </w:r>
      <w:r w:rsidRPr="004C5565">
        <w:rPr>
          <w:rFonts w:ascii="Times New Roman" w:hAnsi="Times New Roman" w:cs="Times New Roman"/>
          <w:sz w:val="24"/>
          <w:szCs w:val="24"/>
        </w:rPr>
        <w:t xml:space="preserve">Участвует вся команда. Команде предоставляется спортивная карта с обозначенным на ней местом старта. Следуя по маркированной трассе, участники вносят в карту (иголкой) расположение КП, которые встречает по пути. </w:t>
      </w:r>
    </w:p>
    <w:p w:rsidR="004C5565" w:rsidRPr="00E311A9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15. </w:t>
      </w:r>
      <w:r w:rsidRPr="004C556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    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 xml:space="preserve">Определение </w:t>
      </w:r>
      <w:proofErr w:type="spellStart"/>
      <w:r w:rsidRPr="004C5565">
        <w:rPr>
          <w:rFonts w:ascii="Times New Roman" w:hAnsi="Times New Roman" w:cs="Times New Roman"/>
          <w:sz w:val="24"/>
          <w:szCs w:val="24"/>
          <w:u w:val="single"/>
        </w:rPr>
        <w:t>топознаков</w:t>
      </w:r>
      <w:proofErr w:type="spellEnd"/>
      <w:r w:rsidRPr="004C556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** Точный перечень этапов, штрафов, а также информация по полигону выдается командам на мандатной комиссии в день заезда.</w:t>
      </w:r>
    </w:p>
    <w:p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52" w:rsidRPr="00F51F52" w:rsidRDefault="00F51F52" w:rsidP="00F51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52">
        <w:rPr>
          <w:rFonts w:ascii="Times New Roman" w:hAnsi="Times New Roman" w:cs="Times New Roman"/>
          <w:b/>
          <w:sz w:val="28"/>
          <w:szCs w:val="28"/>
        </w:rPr>
        <w:t>Вид  «Туристско-бытовые навыки»</w:t>
      </w:r>
    </w:p>
    <w:p w:rsidR="00F51F52" w:rsidRPr="00F51F52" w:rsidRDefault="00F51F52" w:rsidP="00F51F52">
      <w:pPr>
        <w:pStyle w:val="a3"/>
        <w:ind w:firstLine="708"/>
        <w:rPr>
          <w:sz w:val="24"/>
          <w:szCs w:val="24"/>
        </w:rPr>
      </w:pPr>
      <w:r w:rsidRPr="00F51F52">
        <w:rPr>
          <w:sz w:val="24"/>
          <w:szCs w:val="24"/>
        </w:rPr>
        <w:t>Туристско-бытовые навыки команды оцениваются по следующим показателям: чистота и порядок в лагере, состояние кухни, хранение продуктов, соблюдение режимных моментов, правил поведения и техники безопасности, экологических норм.</w:t>
      </w:r>
    </w:p>
    <w:p w:rsidR="00F51F52" w:rsidRPr="00F51F52" w:rsidRDefault="00F51F52" w:rsidP="00F51F52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F51F52">
        <w:rPr>
          <w:sz w:val="24"/>
          <w:szCs w:val="24"/>
        </w:rPr>
        <w:t>Состояние лагерей оценивается два раза в день утром и вечером. Проверка производится в присутствии руководителя, результат проверки тут же доводится до его сведения, о чем он расписывается в протоколе.</w:t>
      </w:r>
    </w:p>
    <w:p w:rsidR="00F51F52" w:rsidRPr="00F51F52" w:rsidRDefault="00F51F52" w:rsidP="00F51F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52">
        <w:rPr>
          <w:rFonts w:ascii="Times New Roman" w:hAnsi="Times New Roman" w:cs="Times New Roman"/>
          <w:sz w:val="24"/>
          <w:szCs w:val="24"/>
        </w:rPr>
        <w:t xml:space="preserve">При замечании каких-либо нарушений вне этого времени судья также может поставить штрафы.  </w:t>
      </w:r>
    </w:p>
    <w:p w:rsidR="00F51F52" w:rsidRPr="00F51F52" w:rsidRDefault="00F51F52" w:rsidP="00F51F52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F51F52">
        <w:rPr>
          <w:rFonts w:ascii="Times New Roman" w:hAnsi="Times New Roman" w:cs="Times New Roman"/>
          <w:sz w:val="24"/>
          <w:szCs w:val="24"/>
        </w:rPr>
        <w:t>Таблица штрафных баллов по виду "ТБН"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0"/>
        <w:gridCol w:w="1724"/>
      </w:tblGrid>
      <w:tr w:rsidR="00F51F52" w:rsidRPr="00F51F52" w:rsidTr="00F51F52">
        <w:tc>
          <w:tcPr>
            <w:tcW w:w="540" w:type="dxa"/>
            <w:vAlign w:val="center"/>
          </w:tcPr>
          <w:p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F51F52" w:rsidRPr="00F51F52" w:rsidRDefault="00F51F52" w:rsidP="00AF6FD2">
            <w:pPr>
              <w:ind w:left="-2781" w:firstLine="27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Штрафные баллы даются </w:t>
            </w:r>
            <w:proofErr w:type="gramStart"/>
            <w:r w:rsidRPr="00F51F5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F51F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24" w:type="dxa"/>
            <w:vAlign w:val="center"/>
          </w:tcPr>
          <w:p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F51F52" w:rsidRPr="00F51F52" w:rsidTr="00F51F52">
        <w:tc>
          <w:tcPr>
            <w:tcW w:w="540" w:type="dxa"/>
          </w:tcPr>
          <w:p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200" w:type="dxa"/>
          </w:tcPr>
          <w:p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Нарушение норм экологии</w:t>
            </w:r>
          </w:p>
          <w:p w:rsidR="00F51F52" w:rsidRPr="00F51F52" w:rsidRDefault="00F51F52" w:rsidP="00F51F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порча и уничтожение зеленых насаждений;</w:t>
            </w:r>
          </w:p>
          <w:p w:rsidR="00F51F52" w:rsidRPr="00F51F52" w:rsidRDefault="00F51F52" w:rsidP="00F51F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 мусорной яме не пищевых отходов (пластик, стекло и т.п. собирается в мусорные мешки и по окончании слёта увозится командой).</w:t>
            </w:r>
          </w:p>
        </w:tc>
        <w:tc>
          <w:tcPr>
            <w:tcW w:w="1724" w:type="dxa"/>
            <w:vAlign w:val="center"/>
          </w:tcPr>
          <w:p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51F52" w:rsidRPr="00F51F52" w:rsidTr="00F51F52">
        <w:tc>
          <w:tcPr>
            <w:tcW w:w="540" w:type="dxa"/>
          </w:tcPr>
          <w:p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7200" w:type="dxa"/>
          </w:tcPr>
          <w:p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нарушение техники безопасности:</w:t>
            </w:r>
          </w:p>
          <w:p w:rsidR="00F51F52" w:rsidRPr="00F51F52" w:rsidRDefault="00F51F52" w:rsidP="00F51F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неправильное хранение колюще-режущих инструментов, топоров, пил;</w:t>
            </w:r>
          </w:p>
          <w:p w:rsidR="00F51F52" w:rsidRPr="00F51F52" w:rsidRDefault="00F51F52" w:rsidP="00F51F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несоблюдение норм противопожарной безопасности;</w:t>
            </w:r>
          </w:p>
          <w:p w:rsidR="00F51F52" w:rsidRPr="00F51F52" w:rsidRDefault="00F51F52" w:rsidP="00F51F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нарушение техники безопасности при приготовлении пищи, заготовке дров и т.п.</w:t>
            </w:r>
          </w:p>
        </w:tc>
        <w:tc>
          <w:tcPr>
            <w:tcW w:w="1724" w:type="dxa"/>
            <w:vAlign w:val="center"/>
          </w:tcPr>
          <w:p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F52" w:rsidRPr="00F51F52" w:rsidTr="00F51F52">
        <w:tc>
          <w:tcPr>
            <w:tcW w:w="540" w:type="dxa"/>
          </w:tcPr>
          <w:p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200" w:type="dxa"/>
          </w:tcPr>
          <w:p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неправильное хранение продуктов</w:t>
            </w:r>
          </w:p>
        </w:tc>
        <w:tc>
          <w:tcPr>
            <w:tcW w:w="1724" w:type="dxa"/>
            <w:vAlign w:val="center"/>
          </w:tcPr>
          <w:p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F52" w:rsidRPr="00F51F52" w:rsidTr="00F51F52">
        <w:tc>
          <w:tcPr>
            <w:tcW w:w="540" w:type="dxa"/>
          </w:tcPr>
          <w:p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7200" w:type="dxa"/>
          </w:tcPr>
          <w:p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курение, употребление алкогольных напитков, нецензурные выражения, грубость по отношению к участникам, судьям</w:t>
            </w:r>
          </w:p>
        </w:tc>
        <w:tc>
          <w:tcPr>
            <w:tcW w:w="1724" w:type="dxa"/>
            <w:vAlign w:val="center"/>
          </w:tcPr>
          <w:p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F52" w:rsidRPr="00F51F52" w:rsidTr="00F51F52">
        <w:tc>
          <w:tcPr>
            <w:tcW w:w="540" w:type="dxa"/>
          </w:tcPr>
          <w:p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7200" w:type="dxa"/>
          </w:tcPr>
          <w:p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заготовка дров, громкие разговоры после отбоя и до подъёма</w:t>
            </w:r>
          </w:p>
        </w:tc>
        <w:tc>
          <w:tcPr>
            <w:tcW w:w="1724" w:type="dxa"/>
            <w:vAlign w:val="center"/>
          </w:tcPr>
          <w:p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F52" w:rsidRPr="00F51F52" w:rsidTr="00F51F52">
        <w:tc>
          <w:tcPr>
            <w:tcW w:w="540" w:type="dxa"/>
          </w:tcPr>
          <w:p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7200" w:type="dxa"/>
          </w:tcPr>
          <w:p w:rsidR="00F51F52" w:rsidRPr="00F51F52" w:rsidRDefault="00F51F52" w:rsidP="00F51F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слив помоев и свалка пищевых отходов в неположенном месте, </w:t>
            </w:r>
          </w:p>
          <w:p w:rsidR="00F51F52" w:rsidRPr="00F51F52" w:rsidRDefault="00F51F52" w:rsidP="00F51F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мытье посуды и стирка в реке,</w:t>
            </w:r>
          </w:p>
          <w:p w:rsidR="00F51F52" w:rsidRPr="00F51F52" w:rsidRDefault="00F51F52" w:rsidP="00F51F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не присыпанная и не огороженная мусорная яма</w:t>
            </w:r>
          </w:p>
        </w:tc>
        <w:tc>
          <w:tcPr>
            <w:tcW w:w="1724" w:type="dxa"/>
            <w:vAlign w:val="center"/>
          </w:tcPr>
          <w:p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F52" w:rsidRPr="00F51F52" w:rsidTr="00F51F52">
        <w:tc>
          <w:tcPr>
            <w:tcW w:w="540" w:type="dxa"/>
          </w:tcPr>
          <w:p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беспорядок в лагере (остатки пищи, бумага, мусор на земле вокруг палаток и кухни; небрежно вымытая посуда, хранящаяся в беспорядке и пр.)</w:t>
            </w:r>
          </w:p>
        </w:tc>
        <w:tc>
          <w:tcPr>
            <w:tcW w:w="1724" w:type="dxa"/>
            <w:vAlign w:val="center"/>
          </w:tcPr>
          <w:p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51F52" w:rsidRPr="00F51F52" w:rsidRDefault="00F51F52" w:rsidP="00F51F52">
      <w:pPr>
        <w:rPr>
          <w:rFonts w:ascii="Times New Roman" w:hAnsi="Times New Roman" w:cs="Times New Roman"/>
          <w:sz w:val="24"/>
          <w:szCs w:val="24"/>
        </w:rPr>
      </w:pPr>
    </w:p>
    <w:p w:rsidR="00F51F52" w:rsidRPr="00F51F52" w:rsidRDefault="00F51F52" w:rsidP="00F51F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52">
        <w:rPr>
          <w:rFonts w:ascii="Times New Roman" w:hAnsi="Times New Roman" w:cs="Times New Roman"/>
          <w:sz w:val="24"/>
          <w:szCs w:val="24"/>
        </w:rPr>
        <w:t>Подведение итогов производится следующим образом: суммируется общее количество штрафных баллов, набранных командой за все дни слёта, согласно таблицы оценки (</w:t>
      </w:r>
      <w:proofErr w:type="gramStart"/>
      <w:r w:rsidRPr="00F51F5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51F52">
        <w:rPr>
          <w:rFonts w:ascii="Times New Roman" w:hAnsi="Times New Roman" w:cs="Times New Roman"/>
          <w:sz w:val="24"/>
          <w:szCs w:val="24"/>
        </w:rPr>
        <w:t xml:space="preserve">. выше).  </w:t>
      </w:r>
      <w:r w:rsidRPr="00F51F52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F51F52">
        <w:rPr>
          <w:rFonts w:ascii="Times New Roman" w:hAnsi="Times New Roman" w:cs="Times New Roman"/>
          <w:sz w:val="24"/>
          <w:szCs w:val="24"/>
        </w:rPr>
        <w:t xml:space="preserve"> При наличии  штрафных баллов результаты участия команды в других видах программы слета определяются после результатов команд, не имеющих штрафов за ТБН.</w:t>
      </w:r>
    </w:p>
    <w:p w:rsidR="00F51F52" w:rsidRPr="00F51F52" w:rsidRDefault="00F51F52" w:rsidP="00F51F52">
      <w:pPr>
        <w:spacing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51F5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ГСК оставляет за собой право вносить изменения в Условия</w:t>
      </w:r>
    </w:p>
    <w:p w:rsidR="00F51F52" w:rsidRPr="00F51F52" w:rsidRDefault="00F51F52" w:rsidP="00F51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5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в зависимости от ситуации на  местности.</w:t>
      </w:r>
    </w:p>
    <w:p w:rsidR="004C5565" w:rsidRPr="00F51F52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CDD" w:rsidRPr="00F51F52" w:rsidRDefault="00632CDD" w:rsidP="004C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2CDD" w:rsidRPr="00F51F52" w:rsidSect="00BD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CD3EB4"/>
    <w:multiLevelType w:val="singleLevel"/>
    <w:tmpl w:val="0E3EABE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A921343"/>
    <w:multiLevelType w:val="hybridMultilevel"/>
    <w:tmpl w:val="88F6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A1633"/>
    <w:multiLevelType w:val="singleLevel"/>
    <w:tmpl w:val="0E3EAB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8227DCE"/>
    <w:multiLevelType w:val="singleLevel"/>
    <w:tmpl w:val="0E3EAB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96D7FA5"/>
    <w:multiLevelType w:val="hybridMultilevel"/>
    <w:tmpl w:val="22929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465"/>
    <w:rsid w:val="0000042B"/>
    <w:rsid w:val="000A3709"/>
    <w:rsid w:val="00111CC0"/>
    <w:rsid w:val="0014418A"/>
    <w:rsid w:val="001E50AF"/>
    <w:rsid w:val="00295A2E"/>
    <w:rsid w:val="002A55DA"/>
    <w:rsid w:val="002E549D"/>
    <w:rsid w:val="003926A9"/>
    <w:rsid w:val="00422684"/>
    <w:rsid w:val="00423011"/>
    <w:rsid w:val="004951E1"/>
    <w:rsid w:val="004C5565"/>
    <w:rsid w:val="004F3C75"/>
    <w:rsid w:val="005B4E15"/>
    <w:rsid w:val="005D6671"/>
    <w:rsid w:val="00632CDD"/>
    <w:rsid w:val="006F1531"/>
    <w:rsid w:val="00731527"/>
    <w:rsid w:val="00743B51"/>
    <w:rsid w:val="007E7F5F"/>
    <w:rsid w:val="008375B7"/>
    <w:rsid w:val="008416ED"/>
    <w:rsid w:val="0086769E"/>
    <w:rsid w:val="0088437C"/>
    <w:rsid w:val="008A17E2"/>
    <w:rsid w:val="008F0B2E"/>
    <w:rsid w:val="00911E7A"/>
    <w:rsid w:val="009A3554"/>
    <w:rsid w:val="009C3452"/>
    <w:rsid w:val="009D71AF"/>
    <w:rsid w:val="00A44FE9"/>
    <w:rsid w:val="00A75F74"/>
    <w:rsid w:val="00A869E4"/>
    <w:rsid w:val="00B02CDB"/>
    <w:rsid w:val="00B12629"/>
    <w:rsid w:val="00B706B7"/>
    <w:rsid w:val="00BA2491"/>
    <w:rsid w:val="00BB1D14"/>
    <w:rsid w:val="00BD0681"/>
    <w:rsid w:val="00BD6616"/>
    <w:rsid w:val="00BD6E5C"/>
    <w:rsid w:val="00BF375B"/>
    <w:rsid w:val="00C45042"/>
    <w:rsid w:val="00C720C3"/>
    <w:rsid w:val="00C822B8"/>
    <w:rsid w:val="00CB259C"/>
    <w:rsid w:val="00D15D0C"/>
    <w:rsid w:val="00D37B32"/>
    <w:rsid w:val="00D4682D"/>
    <w:rsid w:val="00DA14D4"/>
    <w:rsid w:val="00DD6754"/>
    <w:rsid w:val="00DE4465"/>
    <w:rsid w:val="00E1066E"/>
    <w:rsid w:val="00E15F00"/>
    <w:rsid w:val="00E21010"/>
    <w:rsid w:val="00E311A9"/>
    <w:rsid w:val="00E51F64"/>
    <w:rsid w:val="00E648CD"/>
    <w:rsid w:val="00E9437E"/>
    <w:rsid w:val="00E95653"/>
    <w:rsid w:val="00ED3A54"/>
    <w:rsid w:val="00F5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81"/>
  </w:style>
  <w:style w:type="paragraph" w:styleId="2">
    <w:name w:val="heading 2"/>
    <w:basedOn w:val="a"/>
    <w:next w:val="a"/>
    <w:link w:val="20"/>
    <w:qFormat/>
    <w:rsid w:val="004C55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55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F51F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1F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F51F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51F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17DC-0739-4718-A9C9-AABEF482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Жаров</dc:creator>
  <cp:lastModifiedBy>user</cp:lastModifiedBy>
  <cp:revision>124</cp:revision>
  <dcterms:created xsi:type="dcterms:W3CDTF">2023-04-26T06:30:00Z</dcterms:created>
  <dcterms:modified xsi:type="dcterms:W3CDTF">2023-05-10T10:39:00Z</dcterms:modified>
</cp:coreProperties>
</file>